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A2" w:rsidRDefault="00C52BA3">
      <w:pPr>
        <w:tabs>
          <w:tab w:val="left" w:pos="9380"/>
        </w:tabs>
        <w:spacing w:before="34"/>
        <w:ind w:left="36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C</w:t>
      </w:r>
      <w:r>
        <w:rPr>
          <w:rFonts w:ascii="Calibri" w:eastAsia="Calibri" w:hAnsi="Calibri" w:cs="Calibri"/>
          <w:b/>
          <w:i/>
          <w:color w:val="008000"/>
          <w:spacing w:val="1"/>
          <w:sz w:val="28"/>
          <w:szCs w:val="28"/>
          <w:u w:val="thick" w:color="008000"/>
        </w:rPr>
        <w:t>i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ste</w:t>
      </w:r>
      <w:proofErr w:type="spellEnd"/>
      <w:r>
        <w:rPr>
          <w:rFonts w:ascii="Calibri" w:eastAsia="Calibri" w:hAnsi="Calibri" w:cs="Calibri"/>
          <w:b/>
          <w:i/>
          <w:color w:val="008000"/>
          <w:spacing w:val="-1"/>
          <w:sz w:val="28"/>
          <w:szCs w:val="28"/>
          <w:u w:val="thick" w:color="008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8000"/>
          <w:spacing w:val="-2"/>
          <w:sz w:val="28"/>
          <w:szCs w:val="28"/>
          <w:u w:val="thick" w:color="008000"/>
        </w:rPr>
        <w:t>n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a</w:t>
      </w:r>
      <w:proofErr w:type="spellEnd"/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8000"/>
          <w:spacing w:val="-1"/>
          <w:sz w:val="28"/>
          <w:szCs w:val="28"/>
          <w:u w:val="thick" w:color="008000"/>
        </w:rPr>
        <w:t>S</w:t>
      </w:r>
      <w:r>
        <w:rPr>
          <w:rFonts w:ascii="Calibri" w:eastAsia="Calibri" w:hAnsi="Calibri" w:cs="Calibri"/>
          <w:b/>
          <w:i/>
          <w:color w:val="008000"/>
          <w:spacing w:val="1"/>
          <w:sz w:val="28"/>
          <w:szCs w:val="28"/>
          <w:u w:val="thick" w:color="008000"/>
        </w:rPr>
        <w:t>t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ruc</w:t>
      </w:r>
      <w:r>
        <w:rPr>
          <w:rFonts w:ascii="Calibri" w:eastAsia="Calibri" w:hAnsi="Calibri" w:cs="Calibri"/>
          <w:b/>
          <w:i/>
          <w:color w:val="008000"/>
          <w:spacing w:val="-2"/>
          <w:sz w:val="28"/>
          <w:szCs w:val="28"/>
          <w:u w:val="thick" w:color="008000"/>
        </w:rPr>
        <w:t>h</w:t>
      </w:r>
      <w:r>
        <w:rPr>
          <w:rFonts w:ascii="Calibri" w:eastAsia="Calibri" w:hAnsi="Calibri" w:cs="Calibri"/>
          <w:b/>
          <w:i/>
          <w:color w:val="008000"/>
          <w:spacing w:val="1"/>
          <w:sz w:val="28"/>
          <w:szCs w:val="28"/>
          <w:u w:val="thick" w:color="008000"/>
        </w:rPr>
        <w:t>t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úr</w:t>
      </w:r>
      <w:proofErr w:type="spellEnd"/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8000"/>
          <w:spacing w:val="-2"/>
          <w:sz w:val="28"/>
          <w:szCs w:val="28"/>
          <w:u w:val="thick" w:color="008000"/>
        </w:rPr>
        <w:t>S</w:t>
      </w:r>
      <w:r>
        <w:rPr>
          <w:rFonts w:ascii="Calibri" w:eastAsia="Calibri" w:hAnsi="Calibri" w:cs="Calibri"/>
          <w:b/>
          <w:i/>
          <w:color w:val="008000"/>
          <w:spacing w:val="-1"/>
          <w:sz w:val="28"/>
          <w:szCs w:val="28"/>
          <w:u w:val="thick" w:color="008000"/>
        </w:rPr>
        <w:t>t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a</w:t>
      </w:r>
      <w:r>
        <w:rPr>
          <w:rFonts w:ascii="Calibri" w:eastAsia="Calibri" w:hAnsi="Calibri" w:cs="Calibri"/>
          <w:b/>
          <w:i/>
          <w:color w:val="008000"/>
          <w:spacing w:val="1"/>
          <w:sz w:val="28"/>
          <w:szCs w:val="28"/>
          <w:u w:val="thick" w:color="008000"/>
        </w:rPr>
        <w:t>i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ri</w:t>
      </w:r>
      <w:r>
        <w:rPr>
          <w:rFonts w:ascii="Calibri" w:eastAsia="Calibri" w:hAnsi="Calibri" w:cs="Calibri"/>
          <w:b/>
          <w:i/>
          <w:color w:val="008000"/>
          <w:spacing w:val="-1"/>
          <w:sz w:val="28"/>
          <w:szCs w:val="28"/>
          <w:u w:val="thick" w:color="008000"/>
        </w:rPr>
        <w:t>ú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il</w:t>
      </w:r>
      <w:proofErr w:type="spellEnd"/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 xml:space="preserve"> 2</w:t>
      </w:r>
      <w:r>
        <w:rPr>
          <w:rFonts w:ascii="Calibri" w:eastAsia="Calibri" w:hAnsi="Calibri" w:cs="Calibri"/>
          <w:b/>
          <w:i/>
          <w:color w:val="008000"/>
          <w:spacing w:val="-1"/>
          <w:sz w:val="28"/>
          <w:szCs w:val="28"/>
          <w:u w:val="thick" w:color="008000"/>
        </w:rPr>
        <w:t>0</w:t>
      </w:r>
      <w:r w:rsidR="00AC482C"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>25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z w:val="28"/>
          <w:szCs w:val="28"/>
          <w:u w:val="thick" w:color="008000"/>
        </w:rPr>
        <w:tab/>
      </w:r>
    </w:p>
    <w:p w:rsidR="009112A2" w:rsidRDefault="009112A2">
      <w:pPr>
        <w:spacing w:before="8" w:line="140" w:lineRule="exact"/>
        <w:rPr>
          <w:sz w:val="15"/>
          <w:szCs w:val="15"/>
        </w:rPr>
      </w:pPr>
    </w:p>
    <w:p w:rsidR="009112A2" w:rsidRDefault="009112A2">
      <w:pPr>
        <w:spacing w:line="200" w:lineRule="exact"/>
      </w:pPr>
    </w:p>
    <w:p w:rsidR="009112A2" w:rsidRDefault="009112A2">
      <w:pPr>
        <w:spacing w:line="200" w:lineRule="exact"/>
      </w:pPr>
    </w:p>
    <w:p w:rsidR="009112A2" w:rsidRDefault="009112A2">
      <w:pPr>
        <w:spacing w:line="200" w:lineRule="exact"/>
      </w:pPr>
    </w:p>
    <w:p w:rsidR="009112A2" w:rsidRDefault="00C52BA3">
      <w:pPr>
        <w:spacing w:before="2"/>
        <w:ind w:left="1217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guis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í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n</w:t>
      </w:r>
      <w:proofErr w:type="spellEnd"/>
      <w:r>
        <w:rPr>
          <w:rFonts w:ascii="Calibri" w:eastAsia="Calibri" w:hAnsi="Calibri" w:cs="Calibri"/>
          <w:b/>
          <w:spacing w:val="-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V –</w:t>
      </w:r>
      <w:r>
        <w:rPr>
          <w:rFonts w:ascii="Calibri" w:eastAsia="Calibri" w:hAnsi="Calibri" w:cs="Calibri"/>
          <w:b/>
          <w:spacing w:val="56"/>
          <w:sz w:val="26"/>
          <w:szCs w:val="26"/>
          <w:u w:val="single" w:color="000000"/>
        </w:rPr>
        <w:t xml:space="preserve"> </w:t>
      </w:r>
      <w:proofErr w:type="spellStart"/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cli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ost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a</w:t>
      </w:r>
      <w:proofErr w:type="spellEnd"/>
      <w:r w:rsidR="00AC482C"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d’Ia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ta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sói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í</w:t>
      </w:r>
      <w:proofErr w:type="spellEnd"/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cur</w:t>
      </w:r>
      <w:r>
        <w:rPr>
          <w:rFonts w:ascii="Calibri" w:eastAsia="Calibri" w:hAnsi="Calibri" w:cs="Calibri"/>
          <w:b/>
          <w:spacing w:val="55"/>
          <w:sz w:val="26"/>
          <w:szCs w:val="26"/>
          <w:u w:val="single" w:color="000000"/>
        </w:rPr>
        <w:t xml:space="preserve"> </w:t>
      </w:r>
      <w:proofErr w:type="spellStart"/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is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ea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ch</w:t>
      </w:r>
      <w:proofErr w:type="spellEnd"/>
      <w:r>
        <w:rPr>
          <w:rFonts w:ascii="Calibri" w:eastAsia="Calibri" w:hAnsi="Calibri" w:cs="Calibri"/>
          <w:b/>
          <w:spacing w:val="54"/>
          <w:sz w:val="26"/>
          <w:szCs w:val="26"/>
          <w:u w:val="single" w:color="000000"/>
        </w:rPr>
        <w:t xml:space="preserve"> 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F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oi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pacing w:val="55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ta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9"/>
          <w:w w:val="99"/>
          <w:sz w:val="26"/>
          <w:szCs w:val="26"/>
          <w:u w:val="single" w:color="000000"/>
        </w:rPr>
        <w:t xml:space="preserve"> </w:t>
      </w:r>
    </w:p>
    <w:p w:rsidR="009112A2" w:rsidRDefault="009112A2">
      <w:pPr>
        <w:spacing w:before="8" w:line="160" w:lineRule="exact"/>
        <w:rPr>
          <w:sz w:val="16"/>
          <w:szCs w:val="16"/>
        </w:rPr>
      </w:pPr>
    </w:p>
    <w:p w:rsidR="009112A2" w:rsidRDefault="00C52BA3">
      <w:pPr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tasó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9112A2" w:rsidRDefault="009112A2">
      <w:pPr>
        <w:spacing w:before="3" w:line="160" w:lineRule="exact"/>
        <w:rPr>
          <w:sz w:val="16"/>
          <w:szCs w:val="16"/>
        </w:rPr>
      </w:pPr>
    </w:p>
    <w:p w:rsidR="009112A2" w:rsidRDefault="00C52BA3">
      <w:pPr>
        <w:ind w:left="360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60pt;margin-top:597.35pt;width:480.45pt;height:0;z-index:-251658240;mso-position-horizontal-relative:page;mso-position-vertical-relative:page" coordorigin="1200,11947" coordsize="9609,0">
            <v:shape id="_x0000_s1027" style="position:absolute;left:1200;top:11947;width:9609;height:0" coordorigin="1200,11947" coordsize="9609,0" path="m1200,11947r9609,e" filled="f" strokeweight=".58pt">
              <v:path arrowok="t"/>
            </v:shape>
            <w10:wrap anchorx="page" anchory="page"/>
          </v:group>
        </w:pic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Ain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9112A2" w:rsidRDefault="009112A2">
      <w:pPr>
        <w:spacing w:line="200" w:lineRule="exact"/>
      </w:pPr>
    </w:p>
    <w:p w:rsidR="009112A2" w:rsidRDefault="009112A2">
      <w:pPr>
        <w:spacing w:before="19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725"/>
        <w:gridCol w:w="4933"/>
        <w:gridCol w:w="533"/>
        <w:gridCol w:w="1347"/>
        <w:gridCol w:w="1558"/>
      </w:tblGrid>
      <w:tr w:rsidR="009112A2">
        <w:trPr>
          <w:trHeight w:hRule="exact" w:val="316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nil"/>
              <w:right w:val="nil"/>
            </w:tcBorders>
          </w:tcPr>
          <w:p w:rsidR="009112A2" w:rsidRDefault="009112A2"/>
        </w:tc>
        <w:tc>
          <w:tcPr>
            <w:tcW w:w="7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112A2" w:rsidRDefault="009112A2"/>
        </w:tc>
        <w:tc>
          <w:tcPr>
            <w:tcW w:w="6813" w:type="dxa"/>
            <w:gridSpan w:val="3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80" w:lineRule="exact"/>
              <w:ind w:right="48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tasó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9112A2">
        <w:trPr>
          <w:trHeight w:hRule="exact" w:val="293"/>
        </w:trPr>
        <w:tc>
          <w:tcPr>
            <w:tcW w:w="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112A2" w:rsidRDefault="009112A2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112A2" w:rsidRDefault="009112A2"/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60" w:lineRule="exact"/>
              <w:ind w:right="47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6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</w:p>
        </w:tc>
      </w:tr>
      <w:tr w:rsidR="009112A2">
        <w:trPr>
          <w:trHeight w:hRule="exact" w:val="282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7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6813" w:type="dxa"/>
            <w:gridSpan w:val="3"/>
            <w:tcBorders>
              <w:top w:val="nil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line="260" w:lineRule="exact"/>
              <w:ind w:right="94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omlán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line="26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proofErr w:type="spellEnd"/>
          </w:p>
        </w:tc>
      </w:tr>
      <w:tr w:rsidR="009112A2">
        <w:trPr>
          <w:trHeight w:hRule="exact" w:val="51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21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>
        <w:trPr>
          <w:trHeight w:hRule="exact" w:val="51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ála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>
        <w:trPr>
          <w:trHeight w:hRule="exact" w:val="535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35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seá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9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eithdh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más</w:t>
            </w:r>
            <w:proofErr w:type="spellEnd"/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96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mí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43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AC482C">
            <w:pPr>
              <w:spacing w:before="59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5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Rái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odha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5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59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619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AC482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AC482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10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AC482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8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AC482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bookmarkStart w:id="0" w:name="_GoBack"/>
            <w:bookmarkEnd w:id="0"/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AC482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oicim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gá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 w:rsidTr="00AC482C">
        <w:trPr>
          <w:trHeight w:hRule="exact" w:val="601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15" w:line="200" w:lineRule="exact"/>
            </w:pPr>
          </w:p>
          <w:p w:rsidR="009112A2" w:rsidRDefault="00C52BA3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9112A2">
        <w:trPr>
          <w:trHeight w:hRule="exact" w:val="444"/>
        </w:trPr>
        <w:tc>
          <w:tcPr>
            <w:tcW w:w="125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6"/>
              <w:ind w:right="10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>
        <w:trPr>
          <w:trHeight w:hRule="exact" w:val="449"/>
        </w:trPr>
        <w:tc>
          <w:tcPr>
            <w:tcW w:w="125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8"/>
              <w:ind w:right="10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6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 w:rsidTr="00AC482C">
        <w:trPr>
          <w:trHeight w:hRule="exact" w:val="753"/>
        </w:trPr>
        <w:tc>
          <w:tcPr>
            <w:tcW w:w="9629" w:type="dxa"/>
            <w:gridSpan w:val="6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9112A2" w:rsidRDefault="00C52BA3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aím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agam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9112A2" w:rsidRDefault="00C52BA3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asó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iseál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112A2" w:rsidRDefault="009112A2">
            <w:pPr>
              <w:spacing w:before="13" w:line="280" w:lineRule="exact"/>
              <w:rPr>
                <w:sz w:val="28"/>
                <w:szCs w:val="28"/>
              </w:rPr>
            </w:pPr>
          </w:p>
          <w:p w:rsidR="009112A2" w:rsidRDefault="00C52BA3">
            <w:pPr>
              <w:tabs>
                <w:tab w:val="left" w:pos="4660"/>
                <w:tab w:val="left" w:pos="8180"/>
              </w:tabs>
              <w:spacing w:line="480" w:lineRule="auto"/>
              <w:ind w:left="98" w:right="1368" w:firstLine="5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9112A2" w:rsidRDefault="00C52BA3">
            <w:pPr>
              <w:tabs>
                <w:tab w:val="left" w:pos="7920"/>
              </w:tabs>
              <w:spacing w:before="5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9112A2" w:rsidTr="00AC482C">
        <w:trPr>
          <w:trHeight w:hRule="exact" w:val="586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 w:rsidTr="00AC482C">
        <w:trPr>
          <w:trHeight w:hRule="exact" w:val="586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 w:rsidTr="00AC482C">
        <w:trPr>
          <w:trHeight w:hRule="exact" w:val="431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</w:tbl>
    <w:p w:rsidR="00000000" w:rsidRDefault="00C52BA3"/>
    <w:sectPr w:rsidR="00000000">
      <w:type w:val="continuous"/>
      <w:pgSz w:w="11920" w:h="16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6FA7"/>
    <w:multiLevelType w:val="multilevel"/>
    <w:tmpl w:val="3C8C13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A2"/>
    <w:rsid w:val="009112A2"/>
    <w:rsid w:val="00AC482C"/>
    <w:rsid w:val="00C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ED324"/>
  <w15:docId w15:val="{60FD4DA8-3DAD-4635-934B-371CA94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>PER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Gordon Bond (Housing)</cp:lastModifiedBy>
  <cp:revision>3</cp:revision>
  <dcterms:created xsi:type="dcterms:W3CDTF">2024-11-03T16:48:00Z</dcterms:created>
  <dcterms:modified xsi:type="dcterms:W3CDTF">2024-11-03T16:51:00Z</dcterms:modified>
</cp:coreProperties>
</file>